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8688B" w14:textId="77777777" w:rsidR="002B7C4F" w:rsidRDefault="002B7C4F" w:rsidP="002B7C4F">
      <w:pPr>
        <w:spacing w:line="600" w:lineRule="exact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44DF6481" w14:textId="77777777" w:rsidR="002B7C4F" w:rsidRDefault="002B7C4F" w:rsidP="002B7C4F">
      <w:pPr>
        <w:rPr>
          <w:rFonts w:ascii="方正小标宋简体" w:eastAsia="方正小标宋简体"/>
          <w:sz w:val="44"/>
          <w:szCs w:val="44"/>
        </w:rPr>
      </w:pPr>
    </w:p>
    <w:p w14:paraId="491F71B1" w14:textId="77777777" w:rsidR="002B7C4F" w:rsidRDefault="002B7C4F" w:rsidP="002B7C4F">
      <w:pPr>
        <w:rPr>
          <w:rFonts w:ascii="方正小标宋简体" w:eastAsia="方正小标宋简体"/>
          <w:sz w:val="44"/>
          <w:szCs w:val="44"/>
        </w:rPr>
      </w:pPr>
    </w:p>
    <w:p w14:paraId="5659826B" w14:textId="77777777" w:rsidR="002B7C4F" w:rsidRDefault="002B7C4F" w:rsidP="002B7C4F">
      <w:pPr>
        <w:rPr>
          <w:rFonts w:ascii="方正小标宋简体" w:eastAsia="方正小标宋简体"/>
          <w:sz w:val="44"/>
          <w:szCs w:val="44"/>
        </w:rPr>
      </w:pPr>
    </w:p>
    <w:p w14:paraId="42ED2B06" w14:textId="77777777" w:rsidR="002B7C4F" w:rsidRDefault="002B7C4F" w:rsidP="002B7C4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汕尾市科技成果中试基地认定</w:t>
      </w:r>
    </w:p>
    <w:p w14:paraId="1F984B17" w14:textId="77777777" w:rsidR="002B7C4F" w:rsidRDefault="002B7C4F" w:rsidP="002B7C4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申报项目自评报告</w:t>
      </w:r>
    </w:p>
    <w:p w14:paraId="308576E4" w14:textId="77777777" w:rsidR="002B7C4F" w:rsidRDefault="002B7C4F" w:rsidP="002B7C4F">
      <w:pPr>
        <w:jc w:val="center"/>
        <w:rPr>
          <w:rFonts w:ascii="方正小标宋简体" w:eastAsia="方正小标宋简体"/>
          <w:sz w:val="44"/>
          <w:szCs w:val="44"/>
        </w:rPr>
      </w:pPr>
    </w:p>
    <w:p w14:paraId="0B2ED1E3" w14:textId="77777777" w:rsidR="002B7C4F" w:rsidRDefault="002B7C4F" w:rsidP="002B7C4F">
      <w:pPr>
        <w:jc w:val="center"/>
        <w:rPr>
          <w:rFonts w:ascii="方正小标宋简体" w:eastAsia="方正小标宋简体"/>
          <w:sz w:val="44"/>
          <w:szCs w:val="44"/>
        </w:rPr>
      </w:pPr>
    </w:p>
    <w:p w14:paraId="1E36A8C4" w14:textId="77777777" w:rsidR="002B7C4F" w:rsidRDefault="002B7C4F" w:rsidP="002B7C4F">
      <w:pPr>
        <w:jc w:val="center"/>
        <w:rPr>
          <w:rFonts w:ascii="方正小标宋简体" w:eastAsia="方正小标宋简体"/>
          <w:sz w:val="44"/>
          <w:szCs w:val="44"/>
        </w:rPr>
      </w:pPr>
    </w:p>
    <w:p w14:paraId="31F51CA1" w14:textId="77777777" w:rsidR="002B7C4F" w:rsidRDefault="002B7C4F" w:rsidP="002B7C4F">
      <w:pPr>
        <w:jc w:val="center"/>
        <w:rPr>
          <w:rFonts w:ascii="方正小标宋简体" w:eastAsia="方正小标宋简体"/>
          <w:sz w:val="44"/>
          <w:szCs w:val="44"/>
        </w:rPr>
      </w:pPr>
    </w:p>
    <w:p w14:paraId="23581386" w14:textId="77777777" w:rsidR="002B7C4F" w:rsidRDefault="002B7C4F" w:rsidP="002B7C4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中试基地名称：</w:t>
      </w:r>
    </w:p>
    <w:p w14:paraId="04F1B6A7" w14:textId="77777777" w:rsidR="002B7C4F" w:rsidRDefault="002B7C4F" w:rsidP="002B7C4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承担</w:t>
      </w:r>
      <w:r>
        <w:rPr>
          <w:rFonts w:ascii="仿宋_GB2312" w:eastAsia="仿宋_GB2312"/>
          <w:sz w:val="32"/>
          <w:szCs w:val="32"/>
        </w:rPr>
        <w:t>单位名称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47F8D645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2B7C4F">
          <w:footerReference w:type="default" r:id="rId5"/>
          <w:pgSz w:w="11906" w:h="16838"/>
          <w:pgMar w:top="2098" w:right="1474" w:bottom="1985" w:left="1588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报告日期：</w:t>
      </w:r>
    </w:p>
    <w:p w14:paraId="3040F859" w14:textId="77777777" w:rsidR="002B7C4F" w:rsidRDefault="002B7C4F" w:rsidP="002B7C4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一、发展基础</w:t>
      </w:r>
    </w:p>
    <w:p w14:paraId="47843BA8" w14:textId="77777777" w:rsidR="002B7C4F" w:rsidRDefault="002B7C4F" w:rsidP="002B7C4F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申报单位</w:t>
      </w:r>
      <w:r>
        <w:rPr>
          <w:rFonts w:ascii="楷体_GB2312" w:eastAsia="楷体_GB2312" w:hAnsi="黑体"/>
          <w:sz w:val="32"/>
          <w:szCs w:val="32"/>
        </w:rPr>
        <w:t>基本情况</w:t>
      </w:r>
    </w:p>
    <w:p w14:paraId="36F18741" w14:textId="77777777" w:rsidR="002B7C4F" w:rsidRDefault="002B7C4F" w:rsidP="002B7C4F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申报单位基础情况（包括但不限于企业规模、服务效益、企业所处行业地位等）</w:t>
      </w:r>
    </w:p>
    <w:p w14:paraId="6ADE9FAD" w14:textId="77777777" w:rsidR="002B7C4F" w:rsidRDefault="002B7C4F" w:rsidP="002B7C4F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申报单位机构运行情况（包括部门设置、职责、管理运行机制等）</w:t>
      </w:r>
    </w:p>
    <w:p w14:paraId="79A0B298" w14:textId="77777777" w:rsidR="002B7C4F" w:rsidRDefault="002B7C4F" w:rsidP="002B7C4F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申报单位近三年开展技术创新成果转化情况</w:t>
      </w:r>
    </w:p>
    <w:p w14:paraId="24F07013" w14:textId="77777777" w:rsidR="002B7C4F" w:rsidRDefault="002B7C4F" w:rsidP="002B7C4F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申报单位近三年开展产学研合作情况</w:t>
      </w:r>
    </w:p>
    <w:p w14:paraId="3708504F" w14:textId="77777777" w:rsidR="002B7C4F" w:rsidRDefault="002B7C4F" w:rsidP="002B7C4F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中试基地基本情况</w:t>
      </w:r>
    </w:p>
    <w:p w14:paraId="54FDC482" w14:textId="77777777" w:rsidR="002B7C4F" w:rsidRDefault="002B7C4F" w:rsidP="002B7C4F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运营发展模式</w:t>
      </w:r>
    </w:p>
    <w:p w14:paraId="266898F4" w14:textId="77777777" w:rsidR="002B7C4F" w:rsidRDefault="002B7C4F" w:rsidP="002B7C4F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服务领域、服务方向及优势</w:t>
      </w:r>
    </w:p>
    <w:p w14:paraId="15C0876F" w14:textId="77777777" w:rsidR="002B7C4F" w:rsidRDefault="002B7C4F" w:rsidP="002B7C4F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基础设施、中试服务设备和实验条件情况</w:t>
      </w:r>
    </w:p>
    <w:p w14:paraId="1618690C" w14:textId="77777777" w:rsidR="002B7C4F" w:rsidRDefault="002B7C4F" w:rsidP="002B7C4F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技术团队/科研人才队伍情况</w:t>
      </w:r>
    </w:p>
    <w:p w14:paraId="41829BEB" w14:textId="77777777" w:rsidR="002B7C4F" w:rsidRDefault="002B7C4F" w:rsidP="002B7C4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二、工作举措</w:t>
      </w:r>
    </w:p>
    <w:p w14:paraId="4AA466CE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近三年中试基地面向企业提供工艺验证、工艺开发、放大生产、测试验证等中试服务的情况、主要工作举措以及取得的成绩。</w:t>
      </w:r>
    </w:p>
    <w:p w14:paraId="2008BDE9" w14:textId="77777777" w:rsidR="002B7C4F" w:rsidRDefault="002B7C4F" w:rsidP="002B7C4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三、典型中试项目介绍</w:t>
      </w:r>
    </w:p>
    <w:p w14:paraId="0A6A5BA7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详细介绍近三年中试基地服务的三个典型中试项目。</w:t>
      </w:r>
    </w:p>
    <w:p w14:paraId="2D4ADE80" w14:textId="77777777" w:rsidR="002B7C4F" w:rsidRDefault="002B7C4F" w:rsidP="002B7C4F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案例1：X</w:t>
      </w:r>
      <w:r>
        <w:rPr>
          <w:rFonts w:ascii="仿宋_GB2312" w:eastAsia="仿宋_GB2312" w:hAnsi="黑体"/>
          <w:b/>
          <w:sz w:val="32"/>
          <w:szCs w:val="32"/>
        </w:rPr>
        <w:t>XX</w:t>
      </w:r>
      <w:r>
        <w:rPr>
          <w:rFonts w:ascii="仿宋_GB2312" w:eastAsia="仿宋_GB2312" w:hAnsi="黑体" w:hint="eastAsia"/>
          <w:b/>
          <w:sz w:val="32"/>
          <w:szCs w:val="32"/>
        </w:rPr>
        <w:t>中试项目</w:t>
      </w:r>
    </w:p>
    <w:p w14:paraId="2C469D42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委托单位：X</w:t>
      </w:r>
      <w:r>
        <w:rPr>
          <w:rFonts w:ascii="仿宋_GB2312" w:eastAsia="仿宋_GB2312" w:hAnsi="黑体"/>
          <w:sz w:val="32"/>
          <w:szCs w:val="32"/>
        </w:rPr>
        <w:t>XXXX</w:t>
      </w:r>
    </w:p>
    <w:p w14:paraId="2C0BAEC4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服务内容：X</w:t>
      </w:r>
      <w:r>
        <w:rPr>
          <w:rFonts w:ascii="仿宋_GB2312" w:eastAsia="仿宋_GB2312" w:hAnsi="黑体"/>
          <w:sz w:val="32"/>
          <w:szCs w:val="32"/>
        </w:rPr>
        <w:t>XXXX</w:t>
      </w:r>
    </w:p>
    <w:p w14:paraId="573C5B1C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项目介绍：X</w:t>
      </w:r>
      <w:r>
        <w:rPr>
          <w:rFonts w:ascii="仿宋_GB2312" w:eastAsia="仿宋_GB2312" w:hAnsi="黑体"/>
          <w:sz w:val="32"/>
          <w:szCs w:val="32"/>
        </w:rPr>
        <w:t>XXXXXX</w:t>
      </w:r>
    </w:p>
    <w:p w14:paraId="41802D12" w14:textId="77777777" w:rsidR="002B7C4F" w:rsidRDefault="002B7C4F" w:rsidP="002B7C4F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案例</w:t>
      </w:r>
      <w:r>
        <w:rPr>
          <w:rFonts w:ascii="仿宋_GB2312" w:eastAsia="仿宋_GB2312" w:hAnsi="黑体"/>
          <w:b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sz w:val="32"/>
          <w:szCs w:val="32"/>
        </w:rPr>
        <w:t>：X</w:t>
      </w:r>
      <w:r>
        <w:rPr>
          <w:rFonts w:ascii="仿宋_GB2312" w:eastAsia="仿宋_GB2312" w:hAnsi="黑体"/>
          <w:b/>
          <w:sz w:val="32"/>
          <w:szCs w:val="32"/>
        </w:rPr>
        <w:t>XX</w:t>
      </w:r>
      <w:r>
        <w:rPr>
          <w:rFonts w:ascii="仿宋_GB2312" w:eastAsia="仿宋_GB2312" w:hAnsi="黑体" w:hint="eastAsia"/>
          <w:b/>
          <w:sz w:val="32"/>
          <w:szCs w:val="32"/>
        </w:rPr>
        <w:t>中试项目</w:t>
      </w:r>
    </w:p>
    <w:p w14:paraId="6D4DD497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委托单位：X</w:t>
      </w:r>
      <w:r>
        <w:rPr>
          <w:rFonts w:ascii="仿宋_GB2312" w:eastAsia="仿宋_GB2312" w:hAnsi="黑体"/>
          <w:sz w:val="32"/>
          <w:szCs w:val="32"/>
        </w:rPr>
        <w:t>XXXX</w:t>
      </w:r>
    </w:p>
    <w:p w14:paraId="5DE1A8E1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服务内容：X</w:t>
      </w:r>
      <w:r>
        <w:rPr>
          <w:rFonts w:ascii="仿宋_GB2312" w:eastAsia="仿宋_GB2312" w:hAnsi="黑体"/>
          <w:sz w:val="32"/>
          <w:szCs w:val="32"/>
        </w:rPr>
        <w:t>XXXX</w:t>
      </w:r>
    </w:p>
    <w:p w14:paraId="35189BAD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项目介绍：X</w:t>
      </w:r>
      <w:r>
        <w:rPr>
          <w:rFonts w:ascii="仿宋_GB2312" w:eastAsia="仿宋_GB2312" w:hAnsi="黑体"/>
          <w:sz w:val="32"/>
          <w:szCs w:val="32"/>
        </w:rPr>
        <w:t>XXXXXX</w:t>
      </w:r>
    </w:p>
    <w:p w14:paraId="0C1910D2" w14:textId="77777777" w:rsidR="002B7C4F" w:rsidRDefault="002B7C4F" w:rsidP="002B7C4F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案例</w:t>
      </w:r>
      <w:r>
        <w:rPr>
          <w:rFonts w:ascii="仿宋_GB2312" w:eastAsia="仿宋_GB2312" w:hAnsi="黑体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：X</w:t>
      </w:r>
      <w:r>
        <w:rPr>
          <w:rFonts w:ascii="仿宋_GB2312" w:eastAsia="仿宋_GB2312" w:hAnsi="黑体"/>
          <w:b/>
          <w:sz w:val="32"/>
          <w:szCs w:val="32"/>
        </w:rPr>
        <w:t>XX</w:t>
      </w:r>
      <w:r>
        <w:rPr>
          <w:rFonts w:ascii="仿宋_GB2312" w:eastAsia="仿宋_GB2312" w:hAnsi="黑体" w:hint="eastAsia"/>
          <w:b/>
          <w:sz w:val="32"/>
          <w:szCs w:val="32"/>
        </w:rPr>
        <w:t>中试项目</w:t>
      </w:r>
    </w:p>
    <w:p w14:paraId="38A6FB04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委托单位：X</w:t>
      </w:r>
      <w:r>
        <w:rPr>
          <w:rFonts w:ascii="仿宋_GB2312" w:eastAsia="仿宋_GB2312" w:hAnsi="黑体"/>
          <w:sz w:val="32"/>
          <w:szCs w:val="32"/>
        </w:rPr>
        <w:t>XXX</w:t>
      </w:r>
    </w:p>
    <w:p w14:paraId="78F8A12A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服务内容：X</w:t>
      </w:r>
      <w:r>
        <w:rPr>
          <w:rFonts w:ascii="仿宋_GB2312" w:eastAsia="仿宋_GB2312" w:hAnsi="黑体"/>
          <w:sz w:val="32"/>
          <w:szCs w:val="32"/>
        </w:rPr>
        <w:t>XXXX</w:t>
      </w:r>
    </w:p>
    <w:p w14:paraId="754BCADB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项目介绍：X</w:t>
      </w:r>
      <w:r>
        <w:rPr>
          <w:rFonts w:ascii="仿宋_GB2312" w:eastAsia="仿宋_GB2312" w:hAnsi="黑体"/>
          <w:sz w:val="32"/>
          <w:szCs w:val="32"/>
        </w:rPr>
        <w:t>XXXXXX</w:t>
      </w:r>
    </w:p>
    <w:p w14:paraId="77B22479" w14:textId="77777777" w:rsidR="002B7C4F" w:rsidRDefault="002B7C4F" w:rsidP="002B7C4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四、发展思路及</w:t>
      </w:r>
      <w:r>
        <w:rPr>
          <w:rFonts w:ascii="黑体" w:eastAsia="黑体" w:hAnsi="黑体"/>
          <w:sz w:val="32"/>
          <w:szCs w:val="32"/>
        </w:rPr>
        <w:t>目标</w:t>
      </w:r>
    </w:p>
    <w:p w14:paraId="082E2BF9" w14:textId="77777777" w:rsidR="002B7C4F" w:rsidRDefault="002B7C4F" w:rsidP="002B7C4F">
      <w:pPr>
        <w:pStyle w:val="a6"/>
        <w:numPr>
          <w:ilvl w:val="0"/>
          <w:numId w:val="4"/>
        </w:numPr>
        <w:spacing w:line="560" w:lineRule="exact"/>
        <w:ind w:firstLineChars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发展思路</w:t>
      </w:r>
    </w:p>
    <w:p w14:paraId="6E59A63A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结合中试基地发展过程中存在的问题及经验做法，提出下一步发展思路。</w:t>
      </w:r>
    </w:p>
    <w:p w14:paraId="004AF6CF" w14:textId="77777777" w:rsidR="002B7C4F" w:rsidRDefault="002B7C4F" w:rsidP="002B7C4F">
      <w:pPr>
        <w:pStyle w:val="a6"/>
        <w:numPr>
          <w:ilvl w:val="0"/>
          <w:numId w:val="4"/>
        </w:numPr>
        <w:spacing w:line="560" w:lineRule="exact"/>
        <w:ind w:firstLineChars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发展目标</w:t>
      </w:r>
    </w:p>
    <w:p w14:paraId="56EB20DD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包括总体目标、经济社会效益目标及未来近三年分年度目标，要求目标要量化、有显示度，可考核。</w:t>
      </w:r>
    </w:p>
    <w:p w14:paraId="1558AAF0" w14:textId="77777777" w:rsidR="002B7C4F" w:rsidRDefault="002B7C4F" w:rsidP="002B7C4F">
      <w:pPr>
        <w:pStyle w:val="a3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 </w:t>
      </w:r>
      <w:r>
        <w:rPr>
          <w:rFonts w:hint="eastAsia"/>
        </w:rPr>
        <w:t>未来近三年中试基地建设目标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9"/>
        <w:gridCol w:w="1513"/>
        <w:gridCol w:w="1513"/>
        <w:gridCol w:w="1427"/>
      </w:tblGrid>
      <w:tr w:rsidR="002B7C4F" w14:paraId="2ABD6AFF" w14:textId="77777777" w:rsidTr="006511DF">
        <w:trPr>
          <w:tblHeader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33A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32"/>
              </w:rPr>
              <w:t>具体指标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7BA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32"/>
              </w:rPr>
              <w:t>**年度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220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32"/>
              </w:rPr>
              <w:t xml:space="preserve">  **年度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15F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32"/>
              </w:rPr>
              <w:t xml:space="preserve">  </w:t>
            </w:r>
            <w:proofErr w:type="spellStart"/>
            <w:r>
              <w:rPr>
                <w:rFonts w:ascii="仿宋_GB2312" w:eastAsia="仿宋_GB2312" w:hAnsi="黑体" w:hint="eastAsia"/>
                <w:b/>
                <w:sz w:val="24"/>
                <w:szCs w:val="32"/>
              </w:rPr>
              <w:t>weilai</w:t>
            </w:r>
            <w:proofErr w:type="spellEnd"/>
            <w:r>
              <w:rPr>
                <w:rFonts w:ascii="仿宋_GB2312" w:eastAsia="仿宋_GB2312" w:hAnsi="黑体" w:hint="eastAsia"/>
                <w:b/>
                <w:sz w:val="24"/>
                <w:szCs w:val="32"/>
              </w:rPr>
              <w:t>年</w:t>
            </w:r>
          </w:p>
        </w:tc>
      </w:tr>
      <w:tr w:rsidR="002B7C4F" w14:paraId="3D91AFC8" w14:textId="77777777" w:rsidTr="006511DF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82D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年开展中试服务企业家次（家次）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164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10B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70CF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2B7C4F" w14:paraId="1B84EF61" w14:textId="77777777" w:rsidTr="006511DF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6BCB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服务开发区企业家次（家次）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FFF2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BF68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01E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2B7C4F" w14:paraId="46B463B2" w14:textId="77777777" w:rsidTr="006511DF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3B8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年服务收入（万元）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2EA0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F5C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851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2B7C4F" w14:paraId="099C2EE1" w14:textId="77777777" w:rsidTr="006511DF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8D51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拟转化科技成果数量（项）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43F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B18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1E8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2B7C4F" w14:paraId="1BFFAB2C" w14:textId="77777777" w:rsidTr="006511DF"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231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拟开展产学研中试合作项目数量（项）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B696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4CF1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916" w14:textId="77777777" w:rsidR="002B7C4F" w:rsidRDefault="002B7C4F" w:rsidP="006511DF">
            <w:pPr>
              <w:spacing w:line="560" w:lineRule="exact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</w:tbl>
    <w:p w14:paraId="3A568A15" w14:textId="77777777" w:rsidR="002B7C4F" w:rsidRDefault="002B7C4F" w:rsidP="002B7C4F">
      <w:pPr>
        <w:pStyle w:val="a6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重点任务</w:t>
      </w:r>
    </w:p>
    <w:p w14:paraId="24FC0BF7" w14:textId="77777777" w:rsidR="002B7C4F" w:rsidRDefault="002B7C4F" w:rsidP="002B7C4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提出未来近三年拟开展中试基地建设、提供中试服务的工作任务，内容要充实、完整、具有可行性。</w:t>
      </w:r>
    </w:p>
    <w:p w14:paraId="7463CF61" w14:textId="77777777" w:rsidR="002B7C4F" w:rsidRDefault="002B7C4F" w:rsidP="002B7C4F">
      <w:pPr>
        <w:pStyle w:val="a6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中试基地建设经费投入计划</w:t>
      </w:r>
    </w:p>
    <w:p w14:paraId="3417B579" w14:textId="77777777" w:rsidR="002B7C4F" w:rsidRDefault="002B7C4F" w:rsidP="002B7C4F">
      <w:pPr>
        <w:spacing w:line="560" w:lineRule="exact"/>
        <w:ind w:firstLineChars="200" w:firstLine="640"/>
      </w:pPr>
      <w:r>
        <w:rPr>
          <w:rFonts w:ascii="仿宋_GB2312" w:eastAsia="仿宋_GB2312" w:hAnsi="黑体" w:hint="eastAsia"/>
          <w:sz w:val="32"/>
          <w:szCs w:val="32"/>
        </w:rPr>
        <w:t>对照未来近三年拟开展中试基地建设的工作任务，提出具体项目及资金预计投入情况。</w:t>
      </w:r>
    </w:p>
    <w:p w14:paraId="0C99B8E7" w14:textId="77777777" w:rsidR="002B7C4F" w:rsidRDefault="002B7C4F" w:rsidP="002B7C4F">
      <w:pPr>
        <w:pStyle w:val="a3"/>
        <w:jc w:val="center"/>
        <w:rPr>
          <w:rFonts w:ascii="黑体" w:hAnsi="黑体"/>
          <w:sz w:val="32"/>
          <w:szCs w:val="32"/>
        </w:rPr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r>
        <w:rPr>
          <w:rFonts w:hint="eastAsia"/>
        </w:rPr>
        <w:t>未来近三年中试基地建设经费投入计划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06"/>
        <w:gridCol w:w="2001"/>
        <w:gridCol w:w="1856"/>
        <w:gridCol w:w="1856"/>
      </w:tblGrid>
      <w:tr w:rsidR="002B7C4F" w14:paraId="0BA1D472" w14:textId="77777777" w:rsidTr="006511DF">
        <w:trPr>
          <w:trHeight w:val="43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3683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序号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2BC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经费投入项目名称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10B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年计划投资金额（万元）</w:t>
            </w:r>
          </w:p>
        </w:tc>
      </w:tr>
      <w:tr w:rsidR="002B7C4F" w14:paraId="3C2967FF" w14:textId="77777777" w:rsidTr="006511DF">
        <w:trPr>
          <w:trHeight w:val="62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DE6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B25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A513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**年度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A14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**年度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99A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**年度</w:t>
            </w:r>
          </w:p>
        </w:tc>
      </w:tr>
      <w:tr w:rsidR="002B7C4F" w14:paraId="4BE377A2" w14:textId="77777777" w:rsidTr="006511D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D51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170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455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EA9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28F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2B7C4F" w14:paraId="7B0E2138" w14:textId="77777777" w:rsidTr="006511D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9F7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9F2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470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944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19B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2B7C4F" w14:paraId="2D96BC7C" w14:textId="77777777" w:rsidTr="006511D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058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BAD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16A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9FC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204C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  <w:tr w:rsidR="002B7C4F" w14:paraId="19797AB0" w14:textId="77777777" w:rsidTr="006511D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A65C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  <w:r>
              <w:rPr>
                <w:rFonts w:ascii="仿宋_GB2312" w:eastAsia="仿宋_GB2312" w:hAnsi="黑体" w:hint="eastAsia"/>
                <w:sz w:val="24"/>
                <w:szCs w:val="32"/>
              </w:rPr>
              <w:t>……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B92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A11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28D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3CA" w14:textId="77777777" w:rsidR="002B7C4F" w:rsidRDefault="002B7C4F" w:rsidP="006511DF">
            <w:pPr>
              <w:spacing w:line="560" w:lineRule="exact"/>
              <w:jc w:val="center"/>
              <w:rPr>
                <w:rFonts w:ascii="仿宋_GB2312" w:eastAsia="仿宋_GB2312" w:hAnsi="黑体"/>
                <w:sz w:val="24"/>
                <w:szCs w:val="32"/>
              </w:rPr>
            </w:pPr>
          </w:p>
        </w:tc>
      </w:tr>
    </w:tbl>
    <w:p w14:paraId="64645E4B" w14:textId="77777777" w:rsidR="002B7C4F" w:rsidRDefault="002B7C4F" w:rsidP="002B7C4F">
      <w:pPr>
        <w:pStyle w:val="a6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组织落实</w:t>
      </w:r>
    </w:p>
    <w:p w14:paraId="79825176" w14:textId="77777777" w:rsidR="002B7C4F" w:rsidRDefault="002B7C4F" w:rsidP="002B7C4F">
      <w:pPr>
        <w:pStyle w:val="a6"/>
        <w:numPr>
          <w:ilvl w:val="0"/>
          <w:numId w:val="6"/>
        </w:numPr>
        <w:spacing w:line="560" w:lineRule="exact"/>
        <w:ind w:firstLineChars="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/>
          <w:sz w:val="32"/>
          <w:szCs w:val="32"/>
        </w:rPr>
        <w:t>运营管理</w:t>
      </w:r>
    </w:p>
    <w:p w14:paraId="177C237D" w14:textId="77777777" w:rsidR="002B7C4F" w:rsidRDefault="002B7C4F" w:rsidP="002B7C4F">
      <w:pPr>
        <w:pStyle w:val="a6"/>
        <w:numPr>
          <w:ilvl w:val="0"/>
          <w:numId w:val="6"/>
        </w:numPr>
        <w:spacing w:line="560" w:lineRule="exact"/>
        <w:ind w:firstLineChars="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/>
          <w:sz w:val="32"/>
          <w:szCs w:val="32"/>
        </w:rPr>
        <w:t>项目投资</w:t>
      </w:r>
    </w:p>
    <w:p w14:paraId="106A4390" w14:textId="77777777" w:rsidR="002B7C4F" w:rsidRDefault="002B7C4F" w:rsidP="002B7C4F">
      <w:pPr>
        <w:pStyle w:val="a6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保障措施</w:t>
      </w:r>
    </w:p>
    <w:p w14:paraId="57AE93EC" w14:textId="77777777" w:rsidR="002B7C4F" w:rsidRDefault="002B7C4F" w:rsidP="002B7C4F">
      <w:pPr>
        <w:pStyle w:val="a6"/>
        <w:numPr>
          <w:ilvl w:val="0"/>
          <w:numId w:val="7"/>
        </w:numPr>
        <w:spacing w:line="560" w:lineRule="exact"/>
        <w:ind w:firstLineChars="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组织保障</w:t>
      </w:r>
    </w:p>
    <w:p w14:paraId="5F6DAFCE" w14:textId="77777777" w:rsidR="002B7C4F" w:rsidRDefault="002B7C4F" w:rsidP="002B7C4F">
      <w:pPr>
        <w:pStyle w:val="a6"/>
        <w:numPr>
          <w:ilvl w:val="0"/>
          <w:numId w:val="7"/>
        </w:numPr>
        <w:spacing w:line="560" w:lineRule="exact"/>
        <w:ind w:firstLineChars="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制度保障</w:t>
      </w:r>
    </w:p>
    <w:p w14:paraId="0DFE6155" w14:textId="77777777" w:rsidR="002B7C4F" w:rsidRDefault="002B7C4F" w:rsidP="002B7C4F">
      <w:pPr>
        <w:pStyle w:val="a6"/>
        <w:numPr>
          <w:ilvl w:val="0"/>
          <w:numId w:val="7"/>
        </w:numPr>
        <w:spacing w:line="560" w:lineRule="exact"/>
        <w:ind w:firstLineChars="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服务保障</w:t>
      </w:r>
    </w:p>
    <w:p w14:paraId="72E8B824" w14:textId="77777777" w:rsidR="002B7C4F" w:rsidRDefault="002B7C4F" w:rsidP="002B7C4F">
      <w:pPr>
        <w:pStyle w:val="a6"/>
        <w:numPr>
          <w:ilvl w:val="0"/>
          <w:numId w:val="7"/>
        </w:numPr>
        <w:spacing w:line="560" w:lineRule="exact"/>
        <w:ind w:firstLineChars="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资金保障</w:t>
      </w:r>
    </w:p>
    <w:p w14:paraId="64ED3B1B" w14:textId="77777777" w:rsidR="002B7C4F" w:rsidRDefault="002B7C4F" w:rsidP="002B7C4F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7C0168BA" w14:textId="77777777" w:rsidR="002B7C4F" w:rsidRDefault="002B7C4F" w:rsidP="002B7C4F"/>
    <w:p w14:paraId="5D1B9351" w14:textId="77777777" w:rsidR="002B7C4F" w:rsidRDefault="002B7C4F" w:rsidP="002B7C4F">
      <w:pPr>
        <w:spacing w:line="592" w:lineRule="exact"/>
        <w:rPr>
          <w:rFonts w:ascii="仿宋" w:eastAsia="仿宋" w:hAnsi="仿宋" w:cs="仿宋"/>
          <w:sz w:val="32"/>
          <w:szCs w:val="32"/>
        </w:rPr>
      </w:pPr>
    </w:p>
    <w:p w14:paraId="05EF6C10" w14:textId="77777777" w:rsidR="002B7C4F" w:rsidRDefault="002B7C4F" w:rsidP="002B7C4F">
      <w:pPr>
        <w:rPr>
          <w:rFonts w:ascii="仿宋" w:eastAsia="仿宋" w:hAnsi="仿宋" w:cs="仿宋"/>
          <w:sz w:val="32"/>
          <w:szCs w:val="32"/>
        </w:rPr>
      </w:pPr>
    </w:p>
    <w:p w14:paraId="4D1148ED" w14:textId="77777777" w:rsidR="002B7C4F" w:rsidRDefault="002B7C4F" w:rsidP="002B7C4F">
      <w:pPr>
        <w:rPr>
          <w:rFonts w:ascii="仿宋" w:eastAsia="仿宋" w:hAnsi="仿宋" w:cs="仿宋"/>
          <w:sz w:val="32"/>
          <w:szCs w:val="32"/>
        </w:rPr>
      </w:pPr>
    </w:p>
    <w:p w14:paraId="253BE605" w14:textId="77777777" w:rsidR="002B7C4F" w:rsidRDefault="002B7C4F" w:rsidP="002B7C4F"/>
    <w:p w14:paraId="65C8B074" w14:textId="77777777" w:rsidR="009B465E" w:rsidRDefault="009B465E"/>
    <w:sectPr w:rsidR="009B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0498" w14:textId="77777777" w:rsidR="00530B3F" w:rsidRDefault="002B7C4F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</w:p>
  <w:p w14:paraId="7D60E639" w14:textId="77777777" w:rsidR="00530B3F" w:rsidRDefault="002B7C4F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chineseCountingThousand"/>
      <w:lvlText w:val="(%1)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4F"/>
    <w:rsid w:val="002B7C4F"/>
    <w:rsid w:val="009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7270"/>
  <w15:chartTrackingRefBased/>
  <w15:docId w15:val="{392E6185-7C47-48D2-B53B-676E7256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7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B7C4F"/>
    <w:rPr>
      <w:rFonts w:ascii="Cambria" w:eastAsia="黑体" w:hAnsi="Cambria"/>
      <w:sz w:val="20"/>
      <w:szCs w:val="20"/>
    </w:rPr>
  </w:style>
  <w:style w:type="paragraph" w:styleId="a4">
    <w:name w:val="footer"/>
    <w:basedOn w:val="a"/>
    <w:link w:val="a5"/>
    <w:qFormat/>
    <w:rsid w:val="002B7C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2B7C4F"/>
    <w:rPr>
      <w:rFonts w:ascii="Times New Roman" w:eastAsia="宋体" w:hAnsi="Times New Roman" w:cs="Times New Roman"/>
      <w:sz w:val="18"/>
      <w:szCs w:val="24"/>
    </w:rPr>
  </w:style>
  <w:style w:type="paragraph" w:styleId="a6">
    <w:name w:val="List Paragraph"/>
    <w:basedOn w:val="a"/>
    <w:qFormat/>
    <w:rsid w:val="002B7C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sheng</dc:creator>
  <cp:keywords/>
  <dc:description/>
  <cp:lastModifiedBy>chen sheng</cp:lastModifiedBy>
  <cp:revision>1</cp:revision>
  <dcterms:created xsi:type="dcterms:W3CDTF">2020-10-30T09:31:00Z</dcterms:created>
  <dcterms:modified xsi:type="dcterms:W3CDTF">2020-10-30T09:32:00Z</dcterms:modified>
</cp:coreProperties>
</file>